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71" w:rsidRDefault="00255271" w:rsidP="00255271">
      <w:pPr>
        <w:pStyle w:val="3"/>
        <w:spacing w:before="72" w:after="2"/>
        <w:ind w:left="4617" w:right="2126" w:hanging="1100"/>
        <w:rPr>
          <w:spacing w:val="67"/>
          <w:sz w:val="24"/>
          <w:szCs w:val="24"/>
        </w:rPr>
      </w:pPr>
      <w:r>
        <w:rPr>
          <w:spacing w:val="67"/>
          <w:sz w:val="24"/>
          <w:szCs w:val="24"/>
        </w:rPr>
        <w:t>Примерный распорядок дня</w:t>
      </w:r>
      <w:r>
        <w:rPr>
          <w:spacing w:val="67"/>
          <w:sz w:val="24"/>
          <w:szCs w:val="24"/>
        </w:rPr>
        <w:t xml:space="preserve"> </w:t>
      </w:r>
    </w:p>
    <w:p w:rsidR="00255271" w:rsidRDefault="00255271" w:rsidP="00255271">
      <w:pPr>
        <w:pStyle w:val="3"/>
        <w:spacing w:before="72" w:after="2"/>
        <w:ind w:left="5103" w:right="2126" w:hanging="326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«Детский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сад №</w:t>
      </w:r>
      <w:r>
        <w:rPr>
          <w:spacing w:val="-4"/>
          <w:sz w:val="24"/>
          <w:szCs w:val="24"/>
        </w:rPr>
        <w:t xml:space="preserve"> 56</w:t>
      </w:r>
      <w:r>
        <w:rPr>
          <w:spacing w:val="-4"/>
          <w:sz w:val="24"/>
          <w:szCs w:val="24"/>
        </w:rPr>
        <w:t xml:space="preserve"> «Теремок</w:t>
      </w:r>
      <w:proofErr w:type="gramStart"/>
      <w:r>
        <w:rPr>
          <w:spacing w:val="-4"/>
          <w:sz w:val="24"/>
          <w:szCs w:val="24"/>
        </w:rPr>
        <w:t xml:space="preserve">» </w:t>
      </w:r>
      <w:r>
        <w:rPr>
          <w:sz w:val="24"/>
          <w:szCs w:val="24"/>
        </w:rPr>
        <w:t>»</w:t>
      </w:r>
      <w:proofErr w:type="gramEnd"/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холодный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ода</w: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138"/>
        <w:gridCol w:w="1172"/>
        <w:gridCol w:w="1205"/>
        <w:gridCol w:w="1157"/>
        <w:gridCol w:w="1133"/>
      </w:tblGrid>
      <w:tr w:rsidR="00255271" w:rsidTr="00255271">
        <w:trPr>
          <w:trHeight w:val="517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71" w:rsidRPr="00255271" w:rsidRDefault="0025527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55271" w:rsidRDefault="00255271">
            <w:pPr>
              <w:pStyle w:val="TableParagraph"/>
              <w:spacing w:before="2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Режимные</w:t>
            </w:r>
            <w:proofErr w:type="spellEnd"/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Возрастные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группы</w:t>
            </w:r>
            <w:proofErr w:type="spellEnd"/>
          </w:p>
        </w:tc>
      </w:tr>
      <w:tr w:rsidR="00255271" w:rsidTr="00255271">
        <w:trPr>
          <w:trHeight w:val="1037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71" w:rsidRDefault="002552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auto"/>
              <w:ind w:right="1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Ранний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55271" w:rsidRDefault="0025527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5271" w:rsidRDefault="00255271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71" w:rsidRDefault="0025527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55271" w:rsidRDefault="0025527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5271" w:rsidRDefault="0025527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71" w:rsidRDefault="0025527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55271" w:rsidRDefault="0025527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5271" w:rsidRDefault="0025527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71" w:rsidRDefault="0025527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55271" w:rsidRDefault="0025527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5271" w:rsidRDefault="0025527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</w:tr>
      <w:tr w:rsidR="00255271" w:rsidTr="00255271">
        <w:trPr>
          <w:trHeight w:val="62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Pr="00255271" w:rsidRDefault="0025527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255271">
              <w:rPr>
                <w:sz w:val="24"/>
                <w:szCs w:val="24"/>
                <w:lang w:val="ru-RU"/>
              </w:rPr>
              <w:t>Прием,</w:t>
            </w:r>
            <w:r w:rsidRPr="002552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осмотр,</w:t>
            </w:r>
            <w:r w:rsidRPr="002552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игры по инициативе детей,</w:t>
            </w:r>
            <w:r w:rsidRPr="002552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дежурство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left="93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7.30-8.30</w:t>
            </w:r>
          </w:p>
        </w:tc>
      </w:tr>
      <w:tr w:rsidR="00255271" w:rsidTr="00255271">
        <w:trPr>
          <w:trHeight w:val="35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Утренняя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left="93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8.00-8.10</w:t>
            </w:r>
          </w:p>
        </w:tc>
      </w:tr>
      <w:tr w:rsidR="00255271" w:rsidTr="00255271">
        <w:trPr>
          <w:trHeight w:val="35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завтраку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left="93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8.20-8.50</w:t>
            </w:r>
          </w:p>
        </w:tc>
      </w:tr>
      <w:tr w:rsidR="00255271" w:rsidTr="00255271">
        <w:trPr>
          <w:trHeight w:val="64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Pr="00255271" w:rsidRDefault="0025527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255271">
              <w:rPr>
                <w:sz w:val="24"/>
                <w:szCs w:val="24"/>
                <w:lang w:val="ru-RU"/>
              </w:rPr>
              <w:t>Самостоятельная</w:t>
            </w:r>
            <w:r w:rsidRPr="002552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деятельность в центрах активности по инициативе детей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8.40-9.00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8.40-9.00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left="93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8.40-9.00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8.50-9.00</w:t>
            </w:r>
          </w:p>
        </w:tc>
      </w:tr>
      <w:tr w:rsidR="00255271" w:rsidTr="00255271">
        <w:trPr>
          <w:trHeight w:val="37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tabs>
                <w:tab w:val="left" w:pos="3161"/>
              </w:tabs>
              <w:spacing w:line="268" w:lineRule="auto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групповой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сбор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</w:tc>
      </w:tr>
      <w:tr w:rsidR="00255271" w:rsidTr="00255271">
        <w:trPr>
          <w:trHeight w:val="65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Pr="00255271" w:rsidRDefault="00255271">
            <w:pPr>
              <w:pStyle w:val="TableParagraph"/>
              <w:tabs>
                <w:tab w:val="left" w:pos="3161"/>
              </w:tabs>
              <w:spacing w:line="268" w:lineRule="auto"/>
              <w:ind w:right="93"/>
              <w:rPr>
                <w:sz w:val="24"/>
                <w:szCs w:val="24"/>
                <w:lang w:val="ru-RU"/>
              </w:rPr>
            </w:pPr>
            <w:r w:rsidRPr="00255271">
              <w:rPr>
                <w:sz w:val="24"/>
                <w:szCs w:val="24"/>
                <w:lang w:val="ru-RU"/>
              </w:rPr>
              <w:t>Работа в центрах актив</w:t>
            </w:r>
            <w:r>
              <w:rPr>
                <w:sz w:val="24"/>
                <w:szCs w:val="24"/>
                <w:lang w:val="ru-RU"/>
              </w:rPr>
              <w:t>ности на основе самоопределения (по инициативе детей)</w:t>
            </w:r>
            <w:bookmarkStart w:id="0" w:name="_GoBack"/>
            <w:bookmarkEnd w:id="0"/>
            <w:r w:rsidRPr="00255271">
              <w:rPr>
                <w:sz w:val="24"/>
                <w:szCs w:val="24"/>
                <w:lang w:val="ru-RU"/>
              </w:rPr>
              <w:t xml:space="preserve"> Специально организованные занятия (музыкальное, физкультурное, бурятский язык</w:t>
            </w:r>
            <w:r>
              <w:rPr>
                <w:sz w:val="24"/>
                <w:szCs w:val="24"/>
                <w:lang w:val="ru-RU"/>
              </w:rPr>
              <w:t>, ФЭМП, ФЦКМ, ИЗО, Развитие речи, Лепка/Аппликация</w:t>
            </w:r>
            <w:r w:rsidRPr="00255271">
              <w:rPr>
                <w:sz w:val="24"/>
                <w:szCs w:val="24"/>
                <w:lang w:val="ru-RU"/>
              </w:rPr>
              <w:t>). Подведение итогов работы в центрах.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9.10-10.15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9.10-10.20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9.10-10.50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9.10-11.05</w:t>
            </w:r>
          </w:p>
        </w:tc>
      </w:tr>
      <w:tr w:rsidR="00255271" w:rsidTr="00255271">
        <w:trPr>
          <w:trHeight w:val="65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tabs>
                <w:tab w:val="left" w:pos="3161"/>
              </w:tabs>
              <w:spacing w:line="268" w:lineRule="auto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10.00-10.10</w:t>
            </w:r>
          </w:p>
        </w:tc>
      </w:tr>
      <w:tr w:rsidR="00255271" w:rsidTr="00255271">
        <w:trPr>
          <w:trHeight w:val="83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Pr="00255271" w:rsidRDefault="00255271">
            <w:pPr>
              <w:pStyle w:val="TableParagraph"/>
              <w:tabs>
                <w:tab w:val="left" w:pos="944"/>
                <w:tab w:val="left" w:pos="2315"/>
                <w:tab w:val="left" w:pos="2651"/>
                <w:tab w:val="left" w:pos="3855"/>
              </w:tabs>
              <w:spacing w:line="268" w:lineRule="auto"/>
              <w:ind w:right="112"/>
              <w:rPr>
                <w:sz w:val="24"/>
                <w:szCs w:val="24"/>
                <w:lang w:val="ru-RU"/>
              </w:rPr>
            </w:pPr>
            <w:r w:rsidRPr="00255271">
              <w:rPr>
                <w:sz w:val="24"/>
                <w:szCs w:val="24"/>
                <w:lang w:val="ru-RU"/>
              </w:rPr>
              <w:t>Подготовка к прогулке,</w:t>
            </w:r>
            <w:r w:rsidRPr="00255271">
              <w:rPr>
                <w:sz w:val="24"/>
                <w:szCs w:val="24"/>
                <w:lang w:val="ru-RU"/>
              </w:rPr>
              <w:tab/>
            </w:r>
            <w:r w:rsidRPr="00255271">
              <w:rPr>
                <w:spacing w:val="-1"/>
                <w:sz w:val="24"/>
                <w:szCs w:val="24"/>
                <w:lang w:val="ru-RU"/>
              </w:rPr>
              <w:t>прогулка,</w:t>
            </w:r>
            <w:r w:rsidRPr="002552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возвращение с</w:t>
            </w:r>
            <w:r w:rsidRPr="002552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9.40-11.30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</w:t>
            </w:r>
          </w:p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</w:tr>
      <w:tr w:rsidR="00255271" w:rsidTr="00255271">
        <w:trPr>
          <w:trHeight w:val="83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обеду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11.35-</w:t>
            </w:r>
          </w:p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255271" w:rsidTr="00255271">
        <w:trPr>
          <w:trHeight w:val="83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Pr="00255271" w:rsidRDefault="00255271">
            <w:pPr>
              <w:pStyle w:val="TableParagraph"/>
              <w:tabs>
                <w:tab w:val="left" w:pos="1688"/>
              </w:tabs>
              <w:spacing w:line="268" w:lineRule="auto"/>
              <w:ind w:right="112"/>
              <w:rPr>
                <w:sz w:val="24"/>
                <w:szCs w:val="24"/>
                <w:lang w:val="ru-RU"/>
              </w:rPr>
            </w:pPr>
            <w:r w:rsidRPr="00255271">
              <w:rPr>
                <w:sz w:val="24"/>
                <w:szCs w:val="24"/>
                <w:lang w:val="ru-RU"/>
              </w:rPr>
              <w:t>Подготовка</w:t>
            </w:r>
            <w:r w:rsidRPr="00255271">
              <w:rPr>
                <w:sz w:val="24"/>
                <w:szCs w:val="24"/>
                <w:lang w:val="ru-RU"/>
              </w:rPr>
              <w:tab/>
              <w:t>ко</w:t>
            </w:r>
            <w:r w:rsidRPr="002552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сну,</w:t>
            </w:r>
            <w:r w:rsidRPr="002552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водные</w:t>
            </w:r>
            <w:r w:rsidRPr="002552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процедуры,</w:t>
            </w:r>
            <w:r w:rsidRPr="002552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дневной</w:t>
            </w:r>
            <w:r w:rsidRPr="002552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сон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</w:t>
            </w:r>
          </w:p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55271" w:rsidTr="00255271">
        <w:trPr>
          <w:trHeight w:val="83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Pr="00255271" w:rsidRDefault="00255271">
            <w:pPr>
              <w:pStyle w:val="TableParagraph"/>
              <w:tabs>
                <w:tab w:val="left" w:pos="1793"/>
              </w:tabs>
              <w:spacing w:line="268" w:lineRule="auto"/>
              <w:ind w:right="112"/>
              <w:rPr>
                <w:sz w:val="24"/>
                <w:szCs w:val="24"/>
                <w:lang w:val="ru-RU"/>
              </w:rPr>
            </w:pPr>
            <w:r w:rsidRPr="00255271">
              <w:rPr>
                <w:sz w:val="24"/>
                <w:szCs w:val="24"/>
                <w:lang w:val="ru-RU"/>
              </w:rPr>
              <w:t>Постепенный</w:t>
            </w:r>
            <w:r w:rsidRPr="00255271">
              <w:rPr>
                <w:sz w:val="24"/>
                <w:szCs w:val="24"/>
                <w:lang w:val="ru-RU"/>
              </w:rPr>
              <w:tab/>
              <w:t>подъем,</w:t>
            </w:r>
            <w:r w:rsidRPr="0025527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воздушные,</w:t>
            </w:r>
            <w:r w:rsidRPr="0025527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водные</w:t>
            </w:r>
            <w:r w:rsidRPr="002552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</w:p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</w:p>
        </w:tc>
      </w:tr>
      <w:tr w:rsidR="00255271" w:rsidTr="00255271">
        <w:trPr>
          <w:trHeight w:val="83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полднику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</w:t>
            </w:r>
          </w:p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255271" w:rsidTr="00255271">
        <w:trPr>
          <w:trHeight w:val="16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Pr="00255271" w:rsidRDefault="00255271">
            <w:pPr>
              <w:pStyle w:val="TableParagraph"/>
              <w:spacing w:line="268" w:lineRule="auto"/>
              <w:rPr>
                <w:sz w:val="24"/>
                <w:szCs w:val="24"/>
                <w:lang w:val="ru-RU"/>
              </w:rPr>
            </w:pPr>
            <w:r w:rsidRPr="00255271">
              <w:rPr>
                <w:sz w:val="24"/>
                <w:szCs w:val="24"/>
                <w:lang w:val="ru-RU"/>
              </w:rPr>
              <w:t>Совместная</w:t>
            </w:r>
            <w:r w:rsidRPr="002552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деятельность,</w:t>
            </w:r>
            <w:r w:rsidRPr="002552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Самостоятельная</w:t>
            </w:r>
            <w:r w:rsidRPr="002552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деятельность</w:t>
            </w:r>
            <w:r w:rsidRPr="002552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Чтение</w:t>
            </w:r>
            <w:r w:rsidRPr="002552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ХЛ</w:t>
            </w:r>
          </w:p>
          <w:p w:rsidR="00255271" w:rsidRDefault="0025527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самостоятельная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</w:t>
            </w:r>
          </w:p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</w:p>
        </w:tc>
      </w:tr>
      <w:tr w:rsidR="00255271" w:rsidTr="00255271">
        <w:trPr>
          <w:trHeight w:val="83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ужину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</w:t>
            </w:r>
          </w:p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5271" w:rsidTr="00255271">
        <w:trPr>
          <w:trHeight w:val="83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Pr="00255271" w:rsidRDefault="0025527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255271">
              <w:rPr>
                <w:sz w:val="24"/>
                <w:szCs w:val="24"/>
                <w:lang w:val="ru-RU"/>
              </w:rPr>
              <w:t>Подготовка</w:t>
            </w:r>
            <w:r w:rsidRPr="002552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к</w:t>
            </w:r>
            <w:r w:rsidRPr="002552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прогулке,</w:t>
            </w:r>
            <w:r w:rsidRPr="002552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прогулка,</w:t>
            </w:r>
            <w:r w:rsidRPr="002552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уход</w:t>
            </w:r>
            <w:r w:rsidRPr="002552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5271">
              <w:rPr>
                <w:sz w:val="24"/>
                <w:szCs w:val="24"/>
                <w:lang w:val="ru-RU"/>
              </w:rPr>
              <w:t>домой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17.40-</w:t>
            </w:r>
          </w:p>
          <w:p w:rsidR="00255271" w:rsidRDefault="0025527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71" w:rsidRDefault="002552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</w:t>
            </w:r>
          </w:p>
          <w:p w:rsidR="00255271" w:rsidRDefault="00255271">
            <w:pPr>
              <w:pStyle w:val="TableParagraph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</w:tbl>
    <w:p w:rsidR="00255271" w:rsidRDefault="00255271" w:rsidP="00255271">
      <w:pPr>
        <w:widowControl/>
        <w:autoSpaceDE/>
        <w:autoSpaceDN/>
        <w:rPr>
          <w:sz w:val="24"/>
          <w:szCs w:val="24"/>
        </w:rPr>
        <w:sectPr w:rsidR="00255271" w:rsidSect="00255271">
          <w:pgSz w:w="11910" w:h="16840"/>
          <w:pgMar w:top="426" w:right="160" w:bottom="1180" w:left="300" w:header="0" w:footer="918" w:gutter="0"/>
          <w:cols w:space="720"/>
        </w:sectPr>
      </w:pPr>
    </w:p>
    <w:p w:rsidR="003D6590" w:rsidRPr="00255271" w:rsidRDefault="003D6590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Прокопьева Ольга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24.08.2021 по 24.08.2022</w:t>
            </w:r>
          </w:p>
        </w:tc>
      </w:tr>
    </w:tbl>
    <w:sectPr xmlns:w="http://schemas.openxmlformats.org/wordprocessingml/2006/main" w:rsidR="003D6590" w:rsidRPr="00255271" w:rsidSect="00255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09">
    <w:multiLevelType w:val="hybridMultilevel"/>
    <w:lvl w:ilvl="0" w:tplc="92745052">
      <w:start w:val="1"/>
      <w:numFmt w:val="decimal"/>
      <w:lvlText w:val="%1."/>
      <w:lvlJc w:val="left"/>
      <w:pPr>
        <w:ind w:left="720" w:hanging="360"/>
      </w:pPr>
    </w:lvl>
    <w:lvl w:ilvl="1" w:tplc="92745052" w:tentative="1">
      <w:start w:val="1"/>
      <w:numFmt w:val="lowerLetter"/>
      <w:lvlText w:val="%2."/>
      <w:lvlJc w:val="left"/>
      <w:pPr>
        <w:ind w:left="1440" w:hanging="360"/>
      </w:pPr>
    </w:lvl>
    <w:lvl w:ilvl="2" w:tplc="92745052" w:tentative="1">
      <w:start w:val="1"/>
      <w:numFmt w:val="lowerRoman"/>
      <w:lvlText w:val="%3."/>
      <w:lvlJc w:val="right"/>
      <w:pPr>
        <w:ind w:left="2160" w:hanging="180"/>
      </w:pPr>
    </w:lvl>
    <w:lvl w:ilvl="3" w:tplc="92745052" w:tentative="1">
      <w:start w:val="1"/>
      <w:numFmt w:val="decimal"/>
      <w:lvlText w:val="%4."/>
      <w:lvlJc w:val="left"/>
      <w:pPr>
        <w:ind w:left="2880" w:hanging="360"/>
      </w:pPr>
    </w:lvl>
    <w:lvl w:ilvl="4" w:tplc="92745052" w:tentative="1">
      <w:start w:val="1"/>
      <w:numFmt w:val="lowerLetter"/>
      <w:lvlText w:val="%5."/>
      <w:lvlJc w:val="left"/>
      <w:pPr>
        <w:ind w:left="3600" w:hanging="360"/>
      </w:pPr>
    </w:lvl>
    <w:lvl w:ilvl="5" w:tplc="92745052" w:tentative="1">
      <w:start w:val="1"/>
      <w:numFmt w:val="lowerRoman"/>
      <w:lvlText w:val="%6."/>
      <w:lvlJc w:val="right"/>
      <w:pPr>
        <w:ind w:left="4320" w:hanging="180"/>
      </w:pPr>
    </w:lvl>
    <w:lvl w:ilvl="6" w:tplc="92745052" w:tentative="1">
      <w:start w:val="1"/>
      <w:numFmt w:val="decimal"/>
      <w:lvlText w:val="%7."/>
      <w:lvlJc w:val="left"/>
      <w:pPr>
        <w:ind w:left="5040" w:hanging="360"/>
      </w:pPr>
    </w:lvl>
    <w:lvl w:ilvl="7" w:tplc="92745052" w:tentative="1">
      <w:start w:val="1"/>
      <w:numFmt w:val="lowerLetter"/>
      <w:lvlText w:val="%8."/>
      <w:lvlJc w:val="left"/>
      <w:pPr>
        <w:ind w:left="5760" w:hanging="360"/>
      </w:pPr>
    </w:lvl>
    <w:lvl w:ilvl="8" w:tplc="92745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08">
    <w:multiLevelType w:val="hybridMultilevel"/>
    <w:lvl w:ilvl="0" w:tplc="7589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08">
    <w:abstractNumId w:val="11708"/>
  </w:num>
  <w:num w:numId="11709">
    <w:abstractNumId w:val="117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72"/>
    <w:rsid w:val="00255271"/>
    <w:rsid w:val="003D6590"/>
    <w:rsid w:val="006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C55B"/>
  <w15:chartTrackingRefBased/>
  <w15:docId w15:val="{E5EBD527-B0FA-4404-AEFF-EB1D4B63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5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semiHidden/>
    <w:unhideWhenUsed/>
    <w:qFormat/>
    <w:rsid w:val="00255271"/>
    <w:pPr>
      <w:ind w:left="1116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25527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5271"/>
    <w:pPr>
      <w:ind w:left="110"/>
    </w:pPr>
  </w:style>
  <w:style w:type="table" w:customStyle="1" w:styleId="TableNormal">
    <w:name w:val="Table Normal"/>
    <w:uiPriority w:val="2"/>
    <w:semiHidden/>
    <w:qFormat/>
    <w:rsid w:val="002552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82194245" Type="http://schemas.openxmlformats.org/officeDocument/2006/relationships/numbering" Target="numbering.xml"/><Relationship Id="rId501094046" Type="http://schemas.openxmlformats.org/officeDocument/2006/relationships/footnotes" Target="footnotes.xml"/><Relationship Id="rId740861493" Type="http://schemas.openxmlformats.org/officeDocument/2006/relationships/endnotes" Target="endnotes.xml"/><Relationship Id="rId864933819" Type="http://schemas.openxmlformats.org/officeDocument/2006/relationships/comments" Target="comments.xml"/><Relationship Id="rId312596702" Type="http://schemas.microsoft.com/office/2011/relationships/commentsExtended" Target="commentsExtended.xml"/><Relationship Id="rId2659106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E9aavjXe0TMOLGSqxA2xDhlliHU=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</SignatureValue>
  <KeyInfo>
    <X509Data>
      <X509Certificate>MIIFojCCA4oCFGmuXN4bNSDagNvjEsKHZo/19nwuMA0GCSqGSIb3DQEBCwUAMIGQ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82194245"/>
            <mdssi:RelationshipReference SourceId="rId501094046"/>
            <mdssi:RelationshipReference SourceId="rId740861493"/>
            <mdssi:RelationshipReference SourceId="rId864933819"/>
            <mdssi:RelationshipReference SourceId="rId312596702"/>
            <mdssi:RelationshipReference SourceId="rId265910634"/>
          </Transform>
          <Transform Algorithm="http://www.w3.org/TR/2001/REC-xml-c14n-20010315"/>
        </Transforms>
        <DigestMethod Algorithm="http://www.w3.org/2000/09/xmldsig#sha1"/>
        <DigestValue>vLQMC6dvQfLnKUxkP6qDHQ7Fs2k=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tjdUndvhVlzB1Xkj9g+Rb3yxZao=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kW6g9O9fkhZqsus1BnUTdqaG+wI=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fYVkvu2YYmfXjtiuT6nPWRsVed4=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fDLLQNzlFgiG66wrddrBxt8d7/c=</DigestValue>
      </Reference>
      <Reference URI="/word/styles.xml?ContentType=application/vnd.openxmlformats-officedocument.wordprocessingml.styles+xml">
        <DigestMethod Algorithm="http://www.w3.org/2000/09/xmldsig#sha1"/>
        <DigestValue>y1GYscQUDm7Cx8topbklclLuMxU=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wwH/eDwiWcBhTcsk8Ywx/BbVhjc=</DigestValue>
      </Reference>
    </Manifest>
    <SignatureProperties>
      <SignatureProperty Id="idSignatureTime" Target="#idPackageSignature">
        <mdssi:SignatureTime>
          <mdssi:Format>YYYY-MM-DDThh:mm:ssTZD</mdssi:Format>
          <mdssi:Value>2021-11-10T07:09:42Z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1623</Characters>
  <Application>Microsoft Office Word</Application>
  <DocSecurity>0</DocSecurity>
  <Lines>13</Lines>
  <Paragraphs>3</Paragraphs>
  <ScaleCrop>false</ScaleCrop>
  <Company>-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2021-11-10T06:51:00Z</dcterms:created>
  <dcterms:modified xsi:type="dcterms:W3CDTF">2021-11-10T06:58:00Z</dcterms:modified>
</cp:coreProperties>
</file>